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B60C" w14:textId="77777777" w:rsidR="00410F37" w:rsidRPr="003B23C6" w:rsidRDefault="007A242C">
      <w:r w:rsidRPr="003B23C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4960681" wp14:editId="1D0C3EE2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87469" id="Rectangle 29" o:spid="_x0000_s1026" alt="&quot;&quot;" style="position:absolute;margin-left:560.8pt;margin-top:-36pt;width:612pt;height:11in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" fillcolor="#fbe284 [3205]" stroked="f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244"/>
        <w:gridCol w:w="444"/>
        <w:gridCol w:w="149"/>
        <w:gridCol w:w="2448"/>
        <w:gridCol w:w="207"/>
        <w:gridCol w:w="2906"/>
      </w:tblGrid>
      <w:tr w:rsidR="003B23C6" w:rsidRPr="003B23C6" w14:paraId="475F6F89" w14:textId="77777777" w:rsidTr="00915D81">
        <w:tc>
          <w:tcPr>
            <w:tcW w:w="2034" w:type="pct"/>
            <w:gridSpan w:val="4"/>
            <w:vMerge w:val="restart"/>
          </w:tcPr>
          <w:p w14:paraId="5600C64C" w14:textId="27F4931A" w:rsidR="00BC3C1B" w:rsidRPr="003B23C6" w:rsidRDefault="002A6782" w:rsidP="00E8269A">
            <w:pPr>
              <w:pStyle w:val="Subtitle"/>
            </w:pPr>
            <w:r w:rsidRPr="003B23C6">
              <w:t>Software Engineer</w:t>
            </w:r>
          </w:p>
          <w:p w14:paraId="76C42693" w14:textId="7859FCDC" w:rsidR="00BC3C1B" w:rsidRPr="003B23C6" w:rsidRDefault="002A6782" w:rsidP="00E8269A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r w:rsidRPr="003B23C6">
              <w:t>Justin Wilson</w:t>
            </w:r>
          </w:p>
        </w:tc>
        <w:tc>
          <w:tcPr>
            <w:tcW w:w="113" w:type="pct"/>
          </w:tcPr>
          <w:p w14:paraId="5E08D4DB" w14:textId="77777777" w:rsidR="00BC3C1B" w:rsidRPr="003B23C6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853" w:type="pct"/>
            <w:gridSpan w:val="5"/>
            <w:shd w:val="clear" w:color="auto" w:fill="000000"/>
          </w:tcPr>
          <w:p w14:paraId="13DAAE5A" w14:textId="77777777" w:rsidR="00BC3C1B" w:rsidRPr="003B23C6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3B23C6" w:rsidRPr="003B23C6" w14:paraId="7F5B95BE" w14:textId="77777777" w:rsidTr="00915D81">
        <w:trPr>
          <w:trHeight w:val="720"/>
        </w:trPr>
        <w:tc>
          <w:tcPr>
            <w:tcW w:w="2034" w:type="pct"/>
            <w:gridSpan w:val="4"/>
            <w:vMerge/>
          </w:tcPr>
          <w:p w14:paraId="3346C77E" w14:textId="77777777" w:rsidR="00BC3C1B" w:rsidRPr="003B23C6" w:rsidRDefault="00BC3C1B" w:rsidP="00E8269A">
            <w:pPr>
              <w:pStyle w:val="Title"/>
            </w:pPr>
          </w:p>
        </w:tc>
        <w:tc>
          <w:tcPr>
            <w:tcW w:w="113" w:type="pct"/>
          </w:tcPr>
          <w:p w14:paraId="3D5FF5C1" w14:textId="77777777" w:rsidR="00BC3C1B" w:rsidRPr="003B23C6" w:rsidRDefault="00BC3C1B" w:rsidP="00E8269A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853" w:type="pct"/>
            <w:gridSpan w:val="5"/>
            <w:tcMar>
              <w:top w:w="144" w:type="dxa"/>
              <w:left w:w="115" w:type="dxa"/>
              <w:right w:w="115" w:type="dxa"/>
            </w:tcMar>
          </w:tcPr>
          <w:p w14:paraId="2563C3CF" w14:textId="77777777" w:rsidR="00BC3C1B" w:rsidRPr="003B23C6" w:rsidRDefault="00000000" w:rsidP="00BC3C1B">
            <w:pPr>
              <w:pStyle w:val="Heading1"/>
            </w:pPr>
            <w:sdt>
              <w:sdtPr>
                <w:id w:val="1692422069"/>
                <w:placeholder>
                  <w:docPart w:val="BF1A1B8363E940A7A998B2B7BB8921E4"/>
                </w:placeholder>
                <w:temporary/>
                <w:showingPlcHdr/>
                <w15:appearance w15:val="hidden"/>
              </w:sdtPr>
              <w:sdtContent>
                <w:r w:rsidR="00BC3C1B" w:rsidRPr="003B23C6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3B23C6" w:rsidRPr="003B23C6" w14:paraId="7C30A495" w14:textId="77777777" w:rsidTr="00915D81">
        <w:trPr>
          <w:trHeight w:val="1818"/>
        </w:trPr>
        <w:tc>
          <w:tcPr>
            <w:tcW w:w="2034" w:type="pct"/>
            <w:gridSpan w:val="4"/>
            <w:vMerge/>
          </w:tcPr>
          <w:p w14:paraId="778C870B" w14:textId="77777777" w:rsidR="00BC3C1B" w:rsidRPr="003B23C6" w:rsidRDefault="00BC3C1B" w:rsidP="00E8269A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113" w:type="pct"/>
          </w:tcPr>
          <w:p w14:paraId="652595EC" w14:textId="77777777" w:rsidR="00BC3C1B" w:rsidRPr="003B23C6" w:rsidRDefault="00BC3C1B" w:rsidP="00E8269A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853" w:type="pct"/>
            <w:gridSpan w:val="5"/>
          </w:tcPr>
          <w:p w14:paraId="6DF57259" w14:textId="6D48C6A7" w:rsidR="00BC3C1B" w:rsidRPr="003B23C6" w:rsidRDefault="002A6782" w:rsidP="002A6782">
            <w:r w:rsidRPr="003B23C6">
              <w:t>Industry-experienced software engineer looking to move into a more senior role.  Experience with full-stack development and conception-to-delivery software lifecycle, as well as recent professional education in design, support a long-standing passion for building first-class user experiences.</w:t>
            </w:r>
          </w:p>
        </w:tc>
      </w:tr>
      <w:tr w:rsidR="003B23C6" w:rsidRPr="003B23C6" w14:paraId="4BD89C70" w14:textId="77777777" w:rsidTr="00915D81">
        <w:tc>
          <w:tcPr>
            <w:tcW w:w="478" w:type="pct"/>
            <w:shd w:val="clear" w:color="auto" w:fill="000000"/>
          </w:tcPr>
          <w:p w14:paraId="7126E9D4" w14:textId="77777777" w:rsidR="00E8269A" w:rsidRPr="003B23C6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7CE55409" w14:textId="77777777" w:rsidR="00E8269A" w:rsidRPr="003B23C6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3" w:type="pct"/>
            <w:shd w:val="clear" w:color="auto" w:fill="000000"/>
          </w:tcPr>
          <w:p w14:paraId="04D5DE60" w14:textId="77777777" w:rsidR="00E8269A" w:rsidRPr="003B23C6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853" w:type="pct"/>
            <w:gridSpan w:val="5"/>
            <w:shd w:val="clear" w:color="auto" w:fill="000000"/>
          </w:tcPr>
          <w:p w14:paraId="1BC0BB28" w14:textId="77777777" w:rsidR="00E8269A" w:rsidRPr="003B23C6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3B23C6" w:rsidRPr="003B23C6" w14:paraId="2ED72EB1" w14:textId="77777777" w:rsidTr="00915D81">
        <w:trPr>
          <w:trHeight w:val="838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4FF64349" w14:textId="77777777" w:rsidR="00BC3C1B" w:rsidRPr="003B23C6" w:rsidRDefault="00000000" w:rsidP="00BC3C1B">
            <w:pPr>
              <w:pStyle w:val="Heading1"/>
            </w:pPr>
            <w:sdt>
              <w:sdtPr>
                <w:id w:val="-1627612088"/>
                <w:placeholder>
                  <w:docPart w:val="8A39BE4A44924F6CB3E10B32C86C2137"/>
                </w:placeholder>
                <w:temporary/>
                <w:showingPlcHdr/>
                <w15:appearance w15:val="hidden"/>
              </w:sdtPr>
              <w:sdtContent>
                <w:r w:rsidR="00BC3C1B" w:rsidRPr="003B23C6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3580361D" w14:textId="614B55FA" w:rsidR="00BC3C1B" w:rsidRPr="003B23C6" w:rsidRDefault="002A6782" w:rsidP="00BC3C1B">
            <w:pPr>
              <w:pStyle w:val="DateRange"/>
            </w:pPr>
            <w:r w:rsidRPr="003B23C6">
              <w:t>JUN2020 - Present</w:t>
            </w:r>
            <w:r w:rsidR="00BC3C1B" w:rsidRPr="003B23C6">
              <w:t xml:space="preserve"> </w:t>
            </w:r>
          </w:p>
          <w:p w14:paraId="12A8D446" w14:textId="3861A70E" w:rsidR="00BC3C1B" w:rsidRPr="003B23C6" w:rsidRDefault="002A6782" w:rsidP="00BC3C1B">
            <w:pPr>
              <w:pStyle w:val="JobTitleandDegree"/>
            </w:pPr>
            <w:r w:rsidRPr="003B23C6">
              <w:t xml:space="preserve">Software </w:t>
            </w:r>
            <w:r w:rsidR="00915D81" w:rsidRPr="003B23C6">
              <w:t>Engineer</w:t>
            </w:r>
            <w:r w:rsidR="00BC3C1B" w:rsidRPr="003B23C6">
              <w:t xml:space="preserve"> </w:t>
            </w:r>
            <w:r w:rsidRPr="003B23C6">
              <w:rPr>
                <w:rStyle w:val="CompanyName"/>
              </w:rPr>
              <w:t>Amazon</w:t>
            </w:r>
          </w:p>
          <w:p w14:paraId="71E43DD2" w14:textId="48CBE80E" w:rsidR="00BC3C1B" w:rsidRDefault="003B23C6" w:rsidP="002A6782">
            <w:pPr>
              <w:pStyle w:val="ListParagraph"/>
              <w:numPr>
                <w:ilvl w:val="0"/>
                <w:numId w:val="9"/>
              </w:numPr>
            </w:pPr>
            <w:r>
              <w:t xml:space="preserve">Work in React and Angular to develop experiences for internal and external </w:t>
            </w:r>
            <w:proofErr w:type="gramStart"/>
            <w:r>
              <w:t>customers</w:t>
            </w:r>
            <w:proofErr w:type="gramEnd"/>
          </w:p>
          <w:p w14:paraId="51924E08" w14:textId="08B3B790" w:rsidR="003B23C6" w:rsidRPr="003B23C6" w:rsidRDefault="003B23C6" w:rsidP="002A6782">
            <w:pPr>
              <w:pStyle w:val="ListParagraph"/>
              <w:numPr>
                <w:ilvl w:val="0"/>
                <w:numId w:val="9"/>
              </w:numPr>
            </w:pPr>
            <w:r>
              <w:t xml:space="preserve">Develop full features from database access to end-user </w:t>
            </w:r>
            <w:proofErr w:type="gramStart"/>
            <w:r>
              <w:t>interaction</w:t>
            </w:r>
            <w:proofErr w:type="gramEnd"/>
          </w:p>
          <w:p w14:paraId="7EE3AB46" w14:textId="00A2D822" w:rsidR="002A6782" w:rsidRPr="003B23C6" w:rsidRDefault="002A6782" w:rsidP="002A6782">
            <w:pPr>
              <w:pStyle w:val="ListParagraph"/>
              <w:numPr>
                <w:ilvl w:val="0"/>
                <w:numId w:val="9"/>
              </w:numPr>
            </w:pPr>
            <w:r w:rsidRPr="003B23C6">
              <w:t xml:space="preserve">Maintain infrastructure that allows for confident, continuous deployment of </w:t>
            </w:r>
            <w:proofErr w:type="gramStart"/>
            <w:r w:rsidRPr="003B23C6">
              <w:t>software</w:t>
            </w:r>
            <w:proofErr w:type="gramEnd"/>
          </w:p>
          <w:p w14:paraId="024A34D9" w14:textId="77777777" w:rsidR="00915D81" w:rsidRPr="003B23C6" w:rsidRDefault="00915D81" w:rsidP="00915D81">
            <w:pPr>
              <w:pStyle w:val="ListParagraph"/>
              <w:ind w:left="720"/>
            </w:pPr>
          </w:p>
          <w:p w14:paraId="00E49819" w14:textId="5FDC4CAB" w:rsidR="00BC3C1B" w:rsidRPr="003B23C6" w:rsidRDefault="002A6782" w:rsidP="00BC3C1B">
            <w:pPr>
              <w:pStyle w:val="DateRange"/>
            </w:pPr>
            <w:r w:rsidRPr="003B23C6">
              <w:t>JUN2015 - SEP2015, JUN2016 – JUN2020</w:t>
            </w:r>
            <w:r w:rsidR="00BC3C1B" w:rsidRPr="003B23C6">
              <w:t xml:space="preserve"> </w:t>
            </w:r>
          </w:p>
          <w:p w14:paraId="5CABAC21" w14:textId="03843DC8" w:rsidR="00BC3C1B" w:rsidRPr="003B23C6" w:rsidRDefault="002A6782" w:rsidP="00BC3C1B">
            <w:pPr>
              <w:pStyle w:val="JobTitleandDegree"/>
            </w:pPr>
            <w:r w:rsidRPr="003B23C6">
              <w:t>Software Engineer 3</w:t>
            </w:r>
            <w:r w:rsidR="00BC3C1B" w:rsidRPr="003B23C6">
              <w:t xml:space="preserve"> </w:t>
            </w:r>
            <w:r w:rsidRPr="003B23C6">
              <w:rPr>
                <w:rStyle w:val="CompanyName"/>
              </w:rPr>
              <w:t>DocuSign</w:t>
            </w:r>
          </w:p>
          <w:p w14:paraId="67B4EBAF" w14:textId="6990643B" w:rsidR="002A6782" w:rsidRPr="003B23C6" w:rsidRDefault="002A6782" w:rsidP="002A6782">
            <w:pPr>
              <w:pStyle w:val="ListParagraph"/>
              <w:numPr>
                <w:ilvl w:val="0"/>
                <w:numId w:val="8"/>
              </w:numPr>
            </w:pPr>
            <w:r w:rsidRPr="003B23C6">
              <w:t>Spearheaded adoption of .NET Core and React.js</w:t>
            </w:r>
          </w:p>
          <w:p w14:paraId="22C27CFC" w14:textId="308FB97E" w:rsidR="002A6782" w:rsidRPr="003B23C6" w:rsidRDefault="002A6782" w:rsidP="002A6782">
            <w:pPr>
              <w:pStyle w:val="ListParagraph"/>
              <w:numPr>
                <w:ilvl w:val="0"/>
                <w:numId w:val="8"/>
              </w:numPr>
            </w:pPr>
            <w:r w:rsidRPr="003B23C6">
              <w:t>Developed user interfaces for use by current and potential clients</w:t>
            </w:r>
          </w:p>
          <w:p w14:paraId="40F75EE8" w14:textId="73DA078D" w:rsidR="00BC3C1B" w:rsidRPr="003B23C6" w:rsidRDefault="002A6782" w:rsidP="002A6782">
            <w:pPr>
              <w:pStyle w:val="ListParagraph"/>
              <w:numPr>
                <w:ilvl w:val="0"/>
                <w:numId w:val="8"/>
              </w:numPr>
            </w:pPr>
            <w:r w:rsidRPr="003B23C6">
              <w:t>Built tools to allow customer service reps to better assist customers</w:t>
            </w:r>
          </w:p>
          <w:p w14:paraId="0E60A3B2" w14:textId="77777777" w:rsidR="00915D81" w:rsidRPr="003B23C6" w:rsidRDefault="00915D81" w:rsidP="00915D81">
            <w:pPr>
              <w:pStyle w:val="ListParagraph"/>
              <w:ind w:left="720"/>
            </w:pPr>
          </w:p>
          <w:p w14:paraId="519EA8DD" w14:textId="3FFA3C91" w:rsidR="00BC3C1B" w:rsidRPr="003B23C6" w:rsidRDefault="002A6782" w:rsidP="00BC3C1B">
            <w:pPr>
              <w:pStyle w:val="DateRange"/>
            </w:pPr>
            <w:r w:rsidRPr="003B23C6">
              <w:t>JUN2013 - JUN2016</w:t>
            </w:r>
            <w:r w:rsidR="00BC3C1B" w:rsidRPr="003B23C6">
              <w:t xml:space="preserve"> </w:t>
            </w:r>
          </w:p>
          <w:p w14:paraId="4EC10A9D" w14:textId="200FAEB1" w:rsidR="00BC3C1B" w:rsidRPr="003B23C6" w:rsidRDefault="002A6782" w:rsidP="00BC3C1B">
            <w:pPr>
              <w:pStyle w:val="JobTitleandDegree"/>
            </w:pPr>
            <w:r w:rsidRPr="003B23C6">
              <w:t>Computing Apprentice</w:t>
            </w:r>
            <w:r w:rsidR="00BC3C1B" w:rsidRPr="003B23C6">
              <w:t xml:space="preserve"> </w:t>
            </w:r>
            <w:r w:rsidRPr="003B23C6">
              <w:rPr>
                <w:rStyle w:val="CompanyName"/>
              </w:rPr>
              <w:t>Central Washington University</w:t>
            </w:r>
          </w:p>
          <w:p w14:paraId="1DF179BA" w14:textId="2C74AB5F" w:rsidR="00BC3C1B" w:rsidRPr="003B23C6" w:rsidRDefault="002A6782" w:rsidP="002A6782">
            <w:pPr>
              <w:pStyle w:val="ListParagraph"/>
              <w:numPr>
                <w:ilvl w:val="0"/>
                <w:numId w:val="10"/>
              </w:numPr>
            </w:pPr>
            <w:r w:rsidRPr="003B23C6">
              <w:t>Involved in software development and maintenance for programs used campus-wide</w:t>
            </w:r>
          </w:p>
          <w:p w14:paraId="12DF2ED6" w14:textId="77777777" w:rsidR="00915D81" w:rsidRPr="003B23C6" w:rsidRDefault="00915D81" w:rsidP="00915D81">
            <w:pPr>
              <w:pStyle w:val="ListParagraph"/>
              <w:ind w:left="720"/>
            </w:pPr>
          </w:p>
          <w:p w14:paraId="2FFE5707" w14:textId="77777777" w:rsidR="00915D81" w:rsidRPr="003B23C6" w:rsidRDefault="00915D81" w:rsidP="00915D81">
            <w:pPr>
              <w:pStyle w:val="DateRange"/>
            </w:pPr>
            <w:r w:rsidRPr="003B23C6">
              <w:t xml:space="preserve">JUN2013 - JUN2016 </w:t>
            </w:r>
          </w:p>
          <w:p w14:paraId="4B5D64C2" w14:textId="52BFFA00" w:rsidR="00915D81" w:rsidRPr="003B23C6" w:rsidRDefault="00915D81" w:rsidP="00915D81">
            <w:pPr>
              <w:pStyle w:val="JobTitleandDegree"/>
            </w:pPr>
            <w:r w:rsidRPr="003B23C6">
              <w:t>Hospital Corpsman 2</w:t>
            </w:r>
            <w:r w:rsidRPr="003B23C6">
              <w:rPr>
                <w:vertAlign w:val="superscript"/>
              </w:rPr>
              <w:t>nd</w:t>
            </w:r>
            <w:r w:rsidRPr="003B23C6">
              <w:t xml:space="preserve"> Class </w:t>
            </w:r>
            <w:r w:rsidRPr="003B23C6">
              <w:rPr>
                <w:rStyle w:val="CompanyName"/>
              </w:rPr>
              <w:t>US Navy</w:t>
            </w:r>
          </w:p>
          <w:p w14:paraId="1C5EC737" w14:textId="77777777" w:rsidR="00915D81" w:rsidRPr="003B23C6" w:rsidRDefault="00915D81" w:rsidP="00915D8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80" w:line="288" w:lineRule="auto"/>
            </w:pPr>
            <w:r w:rsidRPr="003B23C6">
              <w:t>Managed scheduling for 17 employees</w:t>
            </w:r>
          </w:p>
          <w:p w14:paraId="109D7151" w14:textId="4BE3CD4F" w:rsidR="00915D81" w:rsidRPr="003B23C6" w:rsidRDefault="00915D81" w:rsidP="00915D8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80" w:line="288" w:lineRule="auto"/>
            </w:pPr>
            <w:r w:rsidRPr="003B23C6">
              <w:t>Worked &gt; 300 solo shifts</w:t>
            </w:r>
          </w:p>
          <w:p w14:paraId="07B0E60E" w14:textId="7AD85BFB" w:rsidR="00915D81" w:rsidRPr="003B23C6" w:rsidRDefault="00915D81" w:rsidP="00915D8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80" w:line="288" w:lineRule="auto"/>
            </w:pPr>
            <w:r w:rsidRPr="003B23C6">
              <w:t>Maintained government security clearance</w:t>
            </w:r>
          </w:p>
          <w:p w14:paraId="5EC10B31" w14:textId="1552A0DA" w:rsidR="00915D81" w:rsidRPr="003B23C6" w:rsidRDefault="00915D81" w:rsidP="00915D81"/>
        </w:tc>
      </w:tr>
      <w:tr w:rsidR="003B23C6" w:rsidRPr="003B23C6" w14:paraId="3FFF64D2" w14:textId="77777777" w:rsidTr="00915D81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027189E" w14:textId="77777777" w:rsidR="00E8269A" w:rsidRPr="003B23C6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46E8107B" w14:textId="77777777" w:rsidR="00E8269A" w:rsidRPr="003B23C6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3"/>
            <w:shd w:val="clear" w:color="auto" w:fill="000000" w:themeFill="text1"/>
            <w:tcMar>
              <w:left w:w="14" w:type="dxa"/>
              <w:right w:w="115" w:type="dxa"/>
            </w:tcMar>
          </w:tcPr>
          <w:p w14:paraId="4FCD2988" w14:textId="77777777" w:rsidR="00E8269A" w:rsidRPr="003B23C6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69" w:type="pct"/>
            <w:tcMar>
              <w:left w:w="14" w:type="dxa"/>
              <w:right w:w="115" w:type="dxa"/>
            </w:tcMar>
          </w:tcPr>
          <w:p w14:paraId="0CBF20FF" w14:textId="77777777" w:rsidR="00E8269A" w:rsidRPr="003B23C6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35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1B61A145" w14:textId="77777777" w:rsidR="00E8269A" w:rsidRPr="003B23C6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0B748440" w14:textId="77777777" w:rsidR="00E8269A" w:rsidRPr="003B23C6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100236DD" w14:textId="77777777" w:rsidR="00E8269A" w:rsidRPr="003B23C6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2A6782" w:rsidRPr="003B23C6" w14:paraId="7655CE9D" w14:textId="77777777" w:rsidTr="002A6782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43CBB065" w14:textId="77777777" w:rsidR="002A6782" w:rsidRPr="003B23C6" w:rsidRDefault="00000000" w:rsidP="00E8269A">
            <w:pPr>
              <w:pStyle w:val="Heading1"/>
            </w:pPr>
            <w:sdt>
              <w:sdtPr>
                <w:id w:val="1471094533"/>
                <w:placeholder>
                  <w:docPart w:val="9A0D3E81512D449EAA394A5FBFA4F735"/>
                </w:placeholder>
                <w:temporary/>
                <w:showingPlcHdr/>
                <w15:appearance w15:val="hidden"/>
              </w:sdtPr>
              <w:sdtContent>
                <w:r w:rsidR="002A6782" w:rsidRPr="003B23C6">
                  <w:t>Education</w:t>
                </w:r>
              </w:sdtContent>
            </w:sdt>
          </w:p>
          <w:p w14:paraId="7456DB4B" w14:textId="7CBC159A" w:rsidR="002A6782" w:rsidRPr="003B23C6" w:rsidRDefault="002A6782" w:rsidP="002A6782">
            <w:pPr>
              <w:pStyle w:val="DateRange"/>
            </w:pPr>
            <w:r w:rsidRPr="003B23C6">
              <w:rPr>
                <w:b/>
                <w:bCs/>
              </w:rPr>
              <w:t>University of Washington - Continuing Ed.</w:t>
            </w:r>
            <w:r w:rsidRPr="003B23C6">
              <w:br/>
              <w:t>User-Centered Design</w:t>
            </w:r>
          </w:p>
          <w:p w14:paraId="7FFB2E2C" w14:textId="620B0C54" w:rsidR="002A6782" w:rsidRPr="003B23C6" w:rsidRDefault="002A6782" w:rsidP="002A6782">
            <w:pPr>
              <w:pStyle w:val="DateRange"/>
            </w:pPr>
            <w:r w:rsidRPr="003B23C6">
              <w:rPr>
                <w:b/>
                <w:bCs/>
              </w:rPr>
              <w:t>Central Washington University</w:t>
            </w:r>
            <w:r w:rsidR="00915D81" w:rsidRPr="003B23C6">
              <w:br/>
            </w:r>
            <w:r w:rsidRPr="003B23C6">
              <w:t>B.S. Computer Science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622737EE" w14:textId="77777777" w:rsidR="002A6782" w:rsidRPr="003B23C6" w:rsidRDefault="002A6782">
            <w:pPr>
              <w:spacing w:line="240" w:lineRule="auto"/>
            </w:pPr>
          </w:p>
        </w:tc>
        <w:tc>
          <w:tcPr>
            <w:tcW w:w="2286" w:type="pct"/>
            <w:gridSpan w:val="5"/>
            <w:tcMar>
              <w:top w:w="144" w:type="dxa"/>
              <w:left w:w="14" w:type="dxa"/>
              <w:right w:w="115" w:type="dxa"/>
            </w:tcMar>
          </w:tcPr>
          <w:p w14:paraId="70A8E9F1" w14:textId="77777777" w:rsidR="002A6782" w:rsidRPr="003B23C6" w:rsidRDefault="00000000" w:rsidP="00E8269A">
            <w:pPr>
              <w:pStyle w:val="Heading1"/>
            </w:pPr>
            <w:sdt>
              <w:sdtPr>
                <w:id w:val="119269848"/>
                <w:placeholder>
                  <w:docPart w:val="F61A95B8D2FD4DF78665592F8B9AFC40"/>
                </w:placeholder>
                <w:temporary/>
                <w:showingPlcHdr/>
                <w15:appearance w15:val="hidden"/>
              </w:sdtPr>
              <w:sdtContent>
                <w:r w:rsidR="002A6782" w:rsidRPr="003B23C6">
                  <w:t>Skills</w:t>
                </w:r>
              </w:sdtContent>
            </w:sdt>
          </w:p>
          <w:p w14:paraId="1B23AD07" w14:textId="77777777" w:rsidR="002A6782" w:rsidRPr="003B23C6" w:rsidRDefault="002A6782" w:rsidP="002A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B23C6">
              <w:t>Languages, APIs, and IDEs</w:t>
            </w:r>
          </w:p>
          <w:p w14:paraId="42B19D5D" w14:textId="15F426A9" w:rsidR="002A6782" w:rsidRPr="003B23C6" w:rsidRDefault="002A6782" w:rsidP="002A67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80" w:line="288" w:lineRule="auto"/>
            </w:pPr>
            <w:r w:rsidRPr="003B23C6">
              <w:t>Experienced: JavaScript, React.js, .NET Core, Git, Kusto, Java</w:t>
            </w:r>
            <w:r w:rsidR="003B23C6">
              <w:t>, Kotlin</w:t>
            </w:r>
          </w:p>
          <w:p w14:paraId="32EEDEFD" w14:textId="3077E149" w:rsidR="002A6782" w:rsidRPr="003B23C6" w:rsidRDefault="002A6782" w:rsidP="002A67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88" w:lineRule="auto"/>
            </w:pPr>
            <w:r w:rsidRPr="003B23C6">
              <w:t>Familiar: PowerShell, HTML, CSS, Jenkins, SQL, Visual Studio, VS Code, Scala</w:t>
            </w:r>
          </w:p>
          <w:p w14:paraId="1512684C" w14:textId="3DC331F2" w:rsidR="002A6782" w:rsidRPr="003B23C6" w:rsidRDefault="002A6782" w:rsidP="00E8269A">
            <w:pPr>
              <w:spacing w:line="240" w:lineRule="auto"/>
            </w:pPr>
            <w:r w:rsidRPr="003B23C6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7E37E30E" w14:textId="77777777" w:rsidR="002A6782" w:rsidRPr="003B23C6" w:rsidRDefault="002A6782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410E79CF" w14:textId="77777777" w:rsidR="002A6782" w:rsidRPr="003B23C6" w:rsidRDefault="00000000" w:rsidP="00E8269A">
            <w:pPr>
              <w:pStyle w:val="Heading1"/>
            </w:pPr>
            <w:sdt>
              <w:sdtPr>
                <w:id w:val="-2013365906"/>
                <w:placeholder>
                  <w:docPart w:val="E0115C4FC2F74E6C8F26408F2B40D08A"/>
                </w:placeholder>
                <w:temporary/>
                <w:showingPlcHdr/>
                <w15:appearance w15:val="hidden"/>
              </w:sdtPr>
              <w:sdtContent>
                <w:r w:rsidR="002A6782" w:rsidRPr="003B23C6">
                  <w:t>Contact</w:t>
                </w:r>
              </w:sdtContent>
            </w:sdt>
          </w:p>
          <w:p w14:paraId="506D49E6" w14:textId="621C3383" w:rsidR="00915D81" w:rsidRPr="003B23C6" w:rsidRDefault="003B23C6" w:rsidP="00E8269A">
            <w:pPr>
              <w:pStyle w:val="ContactInfo"/>
            </w:pPr>
            <w:r>
              <w:t>1164 S Acoma St, Apt 175</w:t>
            </w:r>
          </w:p>
          <w:p w14:paraId="6363DF6D" w14:textId="66E40EB7" w:rsidR="002A6782" w:rsidRPr="003B23C6" w:rsidRDefault="00915D81" w:rsidP="00E8269A">
            <w:pPr>
              <w:pStyle w:val="ContactInfo"/>
            </w:pPr>
            <w:r w:rsidRPr="003B23C6">
              <w:t>Denver, CO 802</w:t>
            </w:r>
            <w:r w:rsidR="003B23C6">
              <w:t>10</w:t>
            </w:r>
            <w:r w:rsidR="002A6782" w:rsidRPr="003B23C6">
              <w:t xml:space="preserve"> </w:t>
            </w:r>
            <w:r w:rsidR="002A6782" w:rsidRPr="003B23C6">
              <w:br/>
            </w:r>
            <w:r w:rsidRPr="003B23C6">
              <w:t>(509)438-5091</w:t>
            </w:r>
            <w:r w:rsidR="002A6782" w:rsidRPr="003B23C6">
              <w:t xml:space="preserve"> </w:t>
            </w:r>
          </w:p>
          <w:p w14:paraId="097F41A7" w14:textId="3CC0E8C8" w:rsidR="002A6782" w:rsidRPr="003B23C6" w:rsidRDefault="00915D81" w:rsidP="00410F37">
            <w:pPr>
              <w:pStyle w:val="ContactInfo"/>
            </w:pPr>
            <w:r w:rsidRPr="003B23C6">
              <w:t>Justin.M.Wilson@hotmail.com</w:t>
            </w:r>
            <w:r w:rsidR="002A6782" w:rsidRPr="003B23C6">
              <w:t xml:space="preserve"> </w:t>
            </w:r>
          </w:p>
          <w:p w14:paraId="72064A1A" w14:textId="287654B8" w:rsidR="002A6782" w:rsidRPr="003B23C6" w:rsidRDefault="00915D81" w:rsidP="00410F37">
            <w:pPr>
              <w:pStyle w:val="ContactInfo"/>
            </w:pPr>
            <w:r w:rsidRPr="003B23C6">
              <w:t>linkedin.com/in/</w:t>
            </w:r>
            <w:proofErr w:type="spellStart"/>
            <w:r w:rsidRPr="003B23C6">
              <w:t>justin</w:t>
            </w:r>
            <w:proofErr w:type="spellEnd"/>
            <w:r w:rsidRPr="003B23C6">
              <w:t>-marc-</w:t>
            </w:r>
            <w:proofErr w:type="spellStart"/>
            <w:r w:rsidRPr="003B23C6">
              <w:t>wilson</w:t>
            </w:r>
            <w:proofErr w:type="spellEnd"/>
            <w:r w:rsidRPr="003B23C6">
              <w:t>/</w:t>
            </w:r>
          </w:p>
        </w:tc>
      </w:tr>
    </w:tbl>
    <w:p w14:paraId="21C24321" w14:textId="77777777" w:rsidR="00340C75" w:rsidRPr="003B23C6" w:rsidRDefault="00340C75" w:rsidP="00915D81"/>
    <w:sectPr w:rsidR="00340C75" w:rsidRPr="003B23C6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A2B6" w14:textId="77777777" w:rsidR="004A6144" w:rsidRDefault="004A6144" w:rsidP="002F6CB9">
      <w:pPr>
        <w:spacing w:line="240" w:lineRule="auto"/>
      </w:pPr>
      <w:r>
        <w:separator/>
      </w:r>
    </w:p>
  </w:endnote>
  <w:endnote w:type="continuationSeparator" w:id="0">
    <w:p w14:paraId="625BED10" w14:textId="77777777" w:rsidR="004A6144" w:rsidRDefault="004A6144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750A" w14:textId="77777777" w:rsidR="004A6144" w:rsidRDefault="004A6144" w:rsidP="002F6CB9">
      <w:pPr>
        <w:spacing w:line="240" w:lineRule="auto"/>
      </w:pPr>
      <w:r>
        <w:separator/>
      </w:r>
    </w:p>
  </w:footnote>
  <w:footnote w:type="continuationSeparator" w:id="0">
    <w:p w14:paraId="17CD7EC7" w14:textId="77777777" w:rsidR="004A6144" w:rsidRDefault="004A6144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28E"/>
    <w:multiLevelType w:val="multilevel"/>
    <w:tmpl w:val="849AA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4CB6F49"/>
    <w:multiLevelType w:val="hybridMultilevel"/>
    <w:tmpl w:val="3AEA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40DB5692"/>
    <w:multiLevelType w:val="multilevel"/>
    <w:tmpl w:val="B728F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C17678"/>
    <w:multiLevelType w:val="hybridMultilevel"/>
    <w:tmpl w:val="3A9E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435E8"/>
    <w:multiLevelType w:val="hybridMultilevel"/>
    <w:tmpl w:val="9624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373770895">
    <w:abstractNumId w:val="4"/>
  </w:num>
  <w:num w:numId="2" w16cid:durableId="2110928890">
    <w:abstractNumId w:val="9"/>
  </w:num>
  <w:num w:numId="3" w16cid:durableId="1195195824">
    <w:abstractNumId w:val="8"/>
  </w:num>
  <w:num w:numId="4" w16cid:durableId="916672760">
    <w:abstractNumId w:val="1"/>
  </w:num>
  <w:num w:numId="5" w16cid:durableId="63846343">
    <w:abstractNumId w:val="3"/>
  </w:num>
  <w:num w:numId="6" w16cid:durableId="134300952">
    <w:abstractNumId w:val="10"/>
  </w:num>
  <w:num w:numId="7" w16cid:durableId="871455252">
    <w:abstractNumId w:val="5"/>
  </w:num>
  <w:num w:numId="8" w16cid:durableId="1115247330">
    <w:abstractNumId w:val="2"/>
  </w:num>
  <w:num w:numId="9" w16cid:durableId="1335183243">
    <w:abstractNumId w:val="6"/>
  </w:num>
  <w:num w:numId="10" w16cid:durableId="18899191">
    <w:abstractNumId w:val="7"/>
  </w:num>
  <w:num w:numId="11" w16cid:durableId="10789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82"/>
    <w:rsid w:val="00047507"/>
    <w:rsid w:val="0004783D"/>
    <w:rsid w:val="000746AE"/>
    <w:rsid w:val="0017049C"/>
    <w:rsid w:val="00292A11"/>
    <w:rsid w:val="00293C9B"/>
    <w:rsid w:val="002A6782"/>
    <w:rsid w:val="002F6CB9"/>
    <w:rsid w:val="00340C75"/>
    <w:rsid w:val="003B23C6"/>
    <w:rsid w:val="003E6D64"/>
    <w:rsid w:val="00410F37"/>
    <w:rsid w:val="004A6144"/>
    <w:rsid w:val="00504AB8"/>
    <w:rsid w:val="005A05E2"/>
    <w:rsid w:val="005D49CA"/>
    <w:rsid w:val="006B3BC2"/>
    <w:rsid w:val="007466F4"/>
    <w:rsid w:val="00762A45"/>
    <w:rsid w:val="007A242C"/>
    <w:rsid w:val="007C0CF2"/>
    <w:rsid w:val="007D294F"/>
    <w:rsid w:val="00816DDE"/>
    <w:rsid w:val="00851431"/>
    <w:rsid w:val="008539E9"/>
    <w:rsid w:val="0086291E"/>
    <w:rsid w:val="00915D81"/>
    <w:rsid w:val="009200F5"/>
    <w:rsid w:val="009C1962"/>
    <w:rsid w:val="00A635D5"/>
    <w:rsid w:val="00A82D03"/>
    <w:rsid w:val="00B80EE9"/>
    <w:rsid w:val="00BC0E27"/>
    <w:rsid w:val="00BC3C1B"/>
    <w:rsid w:val="00C764ED"/>
    <w:rsid w:val="00C8183F"/>
    <w:rsid w:val="00C83E97"/>
    <w:rsid w:val="00D87E03"/>
    <w:rsid w:val="00DB29DA"/>
    <w:rsid w:val="00E6525B"/>
    <w:rsid w:val="00E8269A"/>
    <w:rsid w:val="00E97CB2"/>
    <w:rsid w:val="00ED6E70"/>
    <w:rsid w:val="00EF10F2"/>
    <w:rsid w:val="00F31058"/>
    <w:rsid w:val="00F41ACF"/>
    <w:rsid w:val="00F5689F"/>
    <w:rsid w:val="00F7064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C7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\AppData\Roaming\Microsoft\Templates\Swiss%20desig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A1B8363E940A7A998B2B7BB89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B40E-627A-41FF-9B68-BAC8F6EB9F4C}"/>
      </w:docPartPr>
      <w:docPartBody>
        <w:p w:rsidR="0035607D" w:rsidRDefault="00F86704">
          <w:pPr>
            <w:pStyle w:val="BF1A1B8363E940A7A998B2B7BB8921E4"/>
          </w:pPr>
          <w:r w:rsidRPr="00BC3C1B">
            <w:rPr>
              <w:rStyle w:val="Heading1Char"/>
              <w:b w:val="0"/>
              <w:bCs w:val="0"/>
            </w:rPr>
            <w:t>Objective</w:t>
          </w:r>
        </w:p>
      </w:docPartBody>
    </w:docPart>
    <w:docPart>
      <w:docPartPr>
        <w:name w:val="8A39BE4A44924F6CB3E10B32C86C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4D94-BCE4-40BE-85BB-CC5961559BE2}"/>
      </w:docPartPr>
      <w:docPartBody>
        <w:p w:rsidR="0035607D" w:rsidRDefault="00F86704">
          <w:pPr>
            <w:pStyle w:val="8A39BE4A44924F6CB3E10B32C86C2137"/>
          </w:pPr>
          <w:r w:rsidRPr="00E8269A">
            <w:t>Experience</w:t>
          </w:r>
        </w:p>
      </w:docPartBody>
    </w:docPart>
    <w:docPart>
      <w:docPartPr>
        <w:name w:val="9A0D3E81512D449EAA394A5FBFA4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A8851-7D86-4608-B458-23FEEE832FC6}"/>
      </w:docPartPr>
      <w:docPartBody>
        <w:p w:rsidR="0035607D" w:rsidRDefault="00D51768" w:rsidP="00D51768">
          <w:pPr>
            <w:pStyle w:val="9A0D3E81512D449EAA394A5FBFA4F735"/>
          </w:pPr>
          <w:r>
            <w:t>Education</w:t>
          </w:r>
        </w:p>
      </w:docPartBody>
    </w:docPart>
    <w:docPart>
      <w:docPartPr>
        <w:name w:val="F61A95B8D2FD4DF78665592F8B9A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361C-553C-4809-9EEC-E2A44BF0B2D0}"/>
      </w:docPartPr>
      <w:docPartBody>
        <w:p w:rsidR="0035607D" w:rsidRDefault="00D51768" w:rsidP="00D51768">
          <w:pPr>
            <w:pStyle w:val="F61A95B8D2FD4DF78665592F8B9AFC40"/>
          </w:pPr>
          <w:r>
            <w:t>Skills</w:t>
          </w:r>
        </w:p>
      </w:docPartBody>
    </w:docPart>
    <w:docPart>
      <w:docPartPr>
        <w:name w:val="E0115C4FC2F74E6C8F26408F2B40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34FB-345E-4101-81B0-74728FA7BEE3}"/>
      </w:docPartPr>
      <w:docPartBody>
        <w:p w:rsidR="0035607D" w:rsidRDefault="00D51768" w:rsidP="00D51768">
          <w:pPr>
            <w:pStyle w:val="E0115C4FC2F74E6C8F26408F2B40D08A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754650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68"/>
    <w:rsid w:val="0035607D"/>
    <w:rsid w:val="00D51768"/>
    <w:rsid w:val="00F86704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="Arial"/>
      <w:b/>
      <w:bCs/>
      <w:szCs w:val="40"/>
      <w:lang w:bidi="en-US"/>
    </w:rPr>
  </w:style>
  <w:style w:type="paragraph" w:customStyle="1" w:styleId="BF1A1B8363E940A7A998B2B7BB8921E4">
    <w:name w:val="BF1A1B8363E940A7A998B2B7BB8921E4"/>
  </w:style>
  <w:style w:type="paragraph" w:customStyle="1" w:styleId="8A39BE4A44924F6CB3E10B32C86C2137">
    <w:name w:val="8A39BE4A44924F6CB3E10B32C86C2137"/>
  </w:style>
  <w:style w:type="character" w:styleId="Hyperlink">
    <w:name w:val="Hyperlink"/>
    <w:basedOn w:val="DefaultParagraphFont"/>
    <w:uiPriority w:val="99"/>
    <w:unhideWhenUsed/>
    <w:rsid w:val="00D51768"/>
    <w:rPr>
      <w:color w:val="0563C1" w:themeColor="hyperlink"/>
      <w:u w:val="single"/>
    </w:rPr>
  </w:style>
  <w:style w:type="paragraph" w:customStyle="1" w:styleId="9A0D3E81512D449EAA394A5FBFA4F735">
    <w:name w:val="9A0D3E81512D449EAA394A5FBFA4F735"/>
    <w:rsid w:val="00D51768"/>
  </w:style>
  <w:style w:type="paragraph" w:customStyle="1" w:styleId="F61A95B8D2FD4DF78665592F8B9AFC40">
    <w:name w:val="F61A95B8D2FD4DF78665592F8B9AFC40"/>
    <w:rsid w:val="00D51768"/>
  </w:style>
  <w:style w:type="paragraph" w:customStyle="1" w:styleId="E0115C4FC2F74E6C8F26408F2B40D08A">
    <w:name w:val="E0115C4FC2F74E6C8F26408F2B40D08A"/>
    <w:rsid w:val="00D51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Swiss design resume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2023-03-03T21:48:00Z</dcterms:created>
  <dcterms:modified xsi:type="dcterms:W3CDTF">2023-03-03T21:48:00Z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